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ACAE" w14:textId="77777777"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12BC5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12BC5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111C6FF2" w14:textId="77777777" w:rsidR="009D7AD0" w:rsidRPr="00E12BC5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0AFF5D80" w14:textId="77777777" w:rsidR="00E7133E" w:rsidRPr="00E12BC5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01B2AF07" w14:textId="77777777" w:rsidR="00E7133E" w:rsidRPr="00E12BC5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12BC5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3EF14382" w14:textId="77777777" w:rsidR="00E7133E" w:rsidRPr="00E12BC5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48B7B343" w14:textId="77777777" w:rsidR="00856C35" w:rsidRPr="00E12BC5" w:rsidRDefault="00E7133E" w:rsidP="00856C35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voditelja obrade</w:t>
      </w:r>
    </w:p>
    <w:p w14:paraId="4A64E46F" w14:textId="77777777" w:rsidR="00856C35" w:rsidRPr="00E12BC5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12BC5" w14:paraId="77F7913F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1B9C6106" w14:textId="77777777" w:rsidR="00DE7FB7" w:rsidRPr="00E12BC5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942EFD5" w14:textId="77777777" w:rsidR="00DE7FB7" w:rsidRPr="00E12BC5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14:paraId="6F8C1A0A" w14:textId="77777777" w:rsidR="00856C35" w:rsidRPr="00E12BC5" w:rsidRDefault="00856C35">
      <w:pPr>
        <w:rPr>
          <w:rFonts w:asciiTheme="majorHAnsi" w:hAnsiTheme="majorHAnsi" w:cstheme="majorHAnsi"/>
          <w:lang w:val="hr-HR"/>
        </w:rPr>
      </w:pPr>
    </w:p>
    <w:p w14:paraId="6CCFF115" w14:textId="77777777" w:rsidR="0030222D" w:rsidRPr="00E12BC5" w:rsidRDefault="0030222D" w:rsidP="0030222D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12BC5" w14:paraId="3D01B9D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060B1C9" w14:textId="77777777" w:rsidR="000F2DF4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89128F0" w14:textId="77777777" w:rsidR="000F2DF4" w:rsidRPr="00E12BC5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13DC4C85" w14:textId="77777777" w:rsidR="000F2DF4" w:rsidRPr="00E12BC5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0570372F" w14:textId="77777777"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E12BC5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12BC5" w14:paraId="7760D77D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0642EF6A" w14:textId="77777777" w:rsidR="000F2DF4" w:rsidRPr="00E12BC5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762B0" w14:textId="77777777" w:rsidR="000F2DF4" w:rsidRPr="00E12BC5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877268" w:rsidRPr="00E12BC5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Gradske uprave</w:t>
            </w:r>
          </w:p>
        </w:tc>
        <w:tc>
          <w:tcPr>
            <w:tcW w:w="1350" w:type="dxa"/>
            <w:vAlign w:val="bottom"/>
          </w:tcPr>
          <w:p w14:paraId="57C1E815" w14:textId="77777777" w:rsidR="000F2DF4" w:rsidRPr="00E12BC5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F147EB" w14:textId="77777777" w:rsidR="000F2DF4" w:rsidRPr="00E12BC5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12BC5">
              <w:rPr>
                <w:rFonts w:asciiTheme="majorHAnsi" w:hAnsiTheme="majorHAnsi" w:cstheme="majorHAnsi"/>
                <w:lang w:val="hr-HR" w:eastAsia="hr-HR"/>
              </w:rPr>
              <w:t>01/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6585-761</w:t>
            </w:r>
          </w:p>
        </w:tc>
      </w:tr>
      <w:tr w:rsidR="000D2539" w:rsidRPr="00E12BC5" w14:paraId="0FD8DBC1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5937BD6F" w14:textId="77777777" w:rsidR="000D2539" w:rsidRPr="00E12BC5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12BC5">
              <w:rPr>
                <w:rFonts w:asciiTheme="majorHAnsi" w:hAnsiTheme="majorHAnsi" w:cstheme="majorHAnsi"/>
                <w:lang w:val="hr-HR"/>
              </w:rPr>
              <w:t>resa</w:t>
            </w:r>
            <w:r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A6B423C" w14:textId="77777777" w:rsidR="000D2539" w:rsidRPr="00E12BC5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DB340B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14:paraId="0D733A6E" w14:textId="77777777" w:rsidR="00871876" w:rsidRPr="00E12BC5" w:rsidRDefault="0030222D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E12BC5" w14:paraId="19619C97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8955419" w14:textId="77777777" w:rsidR="000D2539" w:rsidRPr="00E12BC5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3C7F729" w14:textId="085496D8" w:rsidR="000D2539" w:rsidRPr="00E12BC5" w:rsidRDefault="008B4BD8" w:rsidP="00740D5F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D15200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9E1DAD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za </w:t>
            </w:r>
            <w:r w:rsidR="00117106" w:rsidRPr="00E12BC5">
              <w:rPr>
                <w:rFonts w:asciiTheme="majorHAnsi" w:hAnsiTheme="majorHAnsi" w:cstheme="majorHAnsi"/>
                <w:b w:val="0"/>
                <w:lang w:val="hr-HR"/>
              </w:rPr>
              <w:t>osobne potrebe (džeparac) korisnicima doma za starije osobe</w:t>
            </w:r>
            <w:r w:rsidR="006A219A"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002511">
              <w:rPr>
                <w:rFonts w:asciiTheme="majorHAnsi" w:hAnsiTheme="majorHAnsi" w:cstheme="majorHAnsi"/>
                <w:b w:val="0"/>
                <w:lang w:val="hr-HR"/>
              </w:rPr>
              <w:t xml:space="preserve">dno Odluci o socijalnoj skrbi </w:t>
            </w: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F136CB">
              <w:rPr>
                <w:rFonts w:asciiTheme="majorHAnsi" w:hAnsiTheme="majorHAnsi" w:cstheme="majorHAnsi"/>
                <w:b w:val="0"/>
                <w:lang w:val="hr-HR"/>
              </w:rPr>
              <w:t xml:space="preserve">(Službeni </w:t>
            </w:r>
            <w:r w:rsidR="00002511">
              <w:rPr>
                <w:rFonts w:asciiTheme="majorHAnsi" w:hAnsiTheme="majorHAnsi" w:cstheme="majorHAnsi"/>
                <w:b w:val="0"/>
                <w:lang w:val="hr-HR"/>
              </w:rPr>
              <w:t>glasnik Grada Zagreba  7/25</w:t>
            </w:r>
            <w:r w:rsidR="00E417B9">
              <w:rPr>
                <w:rFonts w:asciiTheme="majorHAnsi" w:hAnsiTheme="majorHAnsi" w:cstheme="majorHAnsi"/>
                <w:b w:val="0"/>
                <w:lang w:val="hr-HR"/>
              </w:rPr>
              <w:t xml:space="preserve"> i 34/25</w:t>
            </w:r>
            <w:r w:rsidR="00F136CB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E12BC5" w14:paraId="112EDD66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0C10547" w14:textId="77777777"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F44605" w14:textId="77777777"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14:paraId="556AEF85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4DF052A4" w14:textId="77777777"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9F4D73" w14:textId="77777777"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14:paraId="4033F08A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73AABF" w14:textId="77777777"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A6A044E" w14:textId="77777777"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E12BC5" w14:paraId="370B520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39FC490" w14:textId="77777777" w:rsidR="0030222D" w:rsidRPr="00E12BC5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448767" w14:textId="77777777" w:rsidR="0030222D" w:rsidRPr="00E12BC5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855FD87" w14:textId="77777777" w:rsidR="00C473DF" w:rsidRPr="00E12BC5" w:rsidRDefault="00C473DF" w:rsidP="00C473DF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E12BC5" w14:paraId="31E1698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5EC05FA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AAE0ACE" w14:textId="77777777" w:rsidR="00C473DF" w:rsidRPr="00E12BC5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E12BC5" w14:paraId="4408312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F9996EA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23F5E0F" w14:textId="77777777"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14:paraId="4E6F11B9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9518400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741B2A5" w14:textId="77777777"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14:paraId="7F2D794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607BF60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2457F32" w14:textId="77777777"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E12BC5" w14:paraId="7C2415D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E928A03" w14:textId="77777777" w:rsidR="00C473DF" w:rsidRPr="00E12BC5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6C55A40" w14:textId="77777777" w:rsidR="00C473DF" w:rsidRPr="00E12BC5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F6631EC" w14:textId="77777777" w:rsidR="00871876" w:rsidRPr="00E12BC5" w:rsidRDefault="00C473DF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Prava ispitanika</w:t>
      </w:r>
    </w:p>
    <w:p w14:paraId="5E95DE5C" w14:textId="77777777" w:rsidR="00C92A3C" w:rsidRPr="00E12BC5" w:rsidRDefault="00C92A3C">
      <w:pPr>
        <w:rPr>
          <w:rFonts w:asciiTheme="majorHAnsi" w:hAnsiTheme="majorHAnsi" w:cstheme="majorHAnsi"/>
          <w:lang w:val="hr-HR"/>
        </w:rPr>
      </w:pPr>
    </w:p>
    <w:p w14:paraId="36804F08" w14:textId="77777777" w:rsidR="00C473DF" w:rsidRPr="00E12BC5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E12BC5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12BC5">
        <w:rPr>
          <w:rFonts w:asciiTheme="majorHAnsi" w:hAnsiTheme="majorHAnsi" w:cstheme="majorHAnsi"/>
          <w:szCs w:val="19"/>
          <w:lang w:val="hr-HR" w:eastAsia="hr-HR"/>
        </w:rPr>
        <w:t>)</w:t>
      </w:r>
    </w:p>
    <w:p w14:paraId="7364B70D" w14:textId="77777777" w:rsidR="00871876" w:rsidRPr="00E12BC5" w:rsidRDefault="00183B8A" w:rsidP="00871876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12BC5" w14:paraId="7335BB0B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79CF630F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241821AC" w14:textId="77777777" w:rsidR="00142A29" w:rsidRPr="00E12BC5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4CD09AA0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79C8CF7A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27CC75FB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E12BC5">
              <w:rPr>
                <w:rFonts w:asciiTheme="majorHAnsi" w:hAnsiTheme="majorHAnsi" w:cstheme="majorHAnsi"/>
                <w:lang w:val="hr-HR"/>
              </w:rPr>
              <w:t>x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lang w:val="hr-HR"/>
              </w:rPr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lang w:val="hr-HR"/>
              </w:rPr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9D6DEFF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12BC5" w14:paraId="7489184B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6F55901A" w14:textId="77777777" w:rsidR="00142A29" w:rsidRPr="00E12BC5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40862012" w14:textId="77777777" w:rsidR="008576D9" w:rsidRPr="00E12BC5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12BC5" w14:paraId="0369DC5D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4A75F992" w14:textId="77777777" w:rsidR="00310DE2" w:rsidRPr="00E12BC5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12BC5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AF4277D" w14:textId="77777777"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739BAAE4" w14:textId="77777777" w:rsidR="00310DE2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E12BC5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E12BC5">
              <w:rPr>
                <w:rFonts w:asciiTheme="majorHAnsi" w:hAnsiTheme="majorHAnsi" w:cstheme="majorHAnsi"/>
                <w:lang w:val="hr-HR"/>
              </w:rPr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E12BC5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E12BC5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35F7EDC8" w14:textId="77777777" w:rsidR="00310DE2" w:rsidRPr="00E12BC5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E12BC5" w14:paraId="6403B9D8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0F3792F0" w14:textId="77777777" w:rsidR="00872690" w:rsidRPr="00E12BC5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20CA8AC" w14:textId="77777777"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1AAFC420" w14:textId="77777777" w:rsidR="00872690" w:rsidRPr="00E12BC5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7DFD7279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12BC5" w14:paraId="79379414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7F1D9872" w14:textId="77777777"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2D6E3D6F" w14:textId="77777777" w:rsidR="008576D9" w:rsidRPr="00E12BC5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503DD9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503DD9" w:rsidRPr="00E12BC5">
              <w:rPr>
                <w:rFonts w:asciiTheme="majorHAnsi" w:hAnsiTheme="majorHAnsi" w:cstheme="majorHAnsi"/>
                <w:lang w:val="hr-HR"/>
              </w:rPr>
              <w:t xml:space="preserve">na novčanu </w:t>
            </w:r>
            <w:r w:rsidR="00503DD9">
              <w:rPr>
                <w:rFonts w:asciiTheme="majorHAnsi" w:hAnsiTheme="majorHAnsi" w:cstheme="majorHAnsi"/>
                <w:lang w:val="hr-HR"/>
              </w:rPr>
              <w:t>naknadu</w:t>
            </w:r>
            <w:r w:rsidR="00503DD9" w:rsidRPr="00E12BC5">
              <w:rPr>
                <w:rFonts w:asciiTheme="majorHAnsi" w:hAnsiTheme="majorHAnsi" w:cstheme="majorHAnsi"/>
                <w:lang w:val="hr-HR"/>
              </w:rPr>
              <w:t xml:space="preserve"> za osobne potrebe (džeparac) korisnicima doma za starije osobe</w:t>
            </w:r>
          </w:p>
        </w:tc>
      </w:tr>
      <w:tr w:rsidR="001211C1" w:rsidRPr="00E12BC5" w14:paraId="56F896EE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6438AB6A" w14:textId="77777777" w:rsidR="001211C1" w:rsidRPr="00E12BC5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6D14EDED" w14:textId="77777777" w:rsidR="001211C1" w:rsidRPr="00E12BC5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19C30FCA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E12BC5" w14:paraId="4A99A8A6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B417E5D" w14:textId="77777777"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03E7D3AE" w14:textId="77777777"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lastRenderedPageBreak/>
        <w:t>Primatelji osobnih podataka</w:t>
      </w:r>
    </w:p>
    <w:p w14:paraId="6FB078D9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  <w:r w:rsidRPr="00E12BC5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12BC5" w14:paraId="6DCE6E1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0191757" w14:textId="77777777"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12BC5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A13DD8" w14:textId="77777777" w:rsidR="008576D9" w:rsidRPr="00E12BC5" w:rsidRDefault="00333D6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E12BC5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E12BC5" w14:paraId="53544CB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3636F42" w14:textId="77777777" w:rsidR="008576D9" w:rsidRPr="00E12BC5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8B00248" w14:textId="77777777" w:rsidR="008576D9" w:rsidRPr="00E12BC5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40ECF2E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14:paraId="272F1059" w14:textId="77777777" w:rsidR="00310DE2" w:rsidRPr="00E12BC5" w:rsidRDefault="00310DE2" w:rsidP="00310DE2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Prijenos i obrada podataka</w:t>
      </w:r>
    </w:p>
    <w:p w14:paraId="5392EABE" w14:textId="77777777" w:rsidR="00310DE2" w:rsidRPr="00E12BC5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12BC5" w14:paraId="183CAE80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46444EA5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4589DEB1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55310278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4388B16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12BC5" w14:paraId="3A62A56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6AFF205E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58899502" w14:textId="77777777" w:rsidR="00142A29" w:rsidRPr="00E12BC5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12BC5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31264611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245AD9F0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12BC5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12BC5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E12BC5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4C6784E8" w14:textId="77777777" w:rsidR="00142A29" w:rsidRPr="00E12BC5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756F3FB2" w14:textId="77777777" w:rsidR="00310DE2" w:rsidRPr="00E12BC5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E12BC5" w14:paraId="56760894" w14:textId="77777777" w:rsidTr="009D7AD0">
        <w:trPr>
          <w:trHeight w:val="288"/>
        </w:trPr>
        <w:tc>
          <w:tcPr>
            <w:tcW w:w="20" w:type="dxa"/>
            <w:vAlign w:val="bottom"/>
          </w:tcPr>
          <w:p w14:paraId="47EB781D" w14:textId="77777777" w:rsidR="009D7AD0" w:rsidRPr="00E12BC5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2F6BD278" w14:textId="77777777" w:rsidR="009D7AD0" w:rsidRPr="00E12BC5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933FE72" w14:textId="77777777" w:rsidR="009D7AD0" w:rsidRPr="00E12BC5" w:rsidRDefault="009D7AD0" w:rsidP="009D7AD0">
      <w:pPr>
        <w:rPr>
          <w:rFonts w:asciiTheme="majorHAnsi" w:hAnsiTheme="majorHAnsi" w:cstheme="majorHAnsi"/>
          <w:lang w:val="hr-HR"/>
        </w:rPr>
      </w:pPr>
    </w:p>
    <w:p w14:paraId="2AB50560" w14:textId="77777777" w:rsidR="008576D9" w:rsidRPr="00E12BC5" w:rsidRDefault="008576D9" w:rsidP="008576D9">
      <w:pPr>
        <w:pStyle w:val="Heading2"/>
        <w:rPr>
          <w:rFonts w:cstheme="majorHAnsi"/>
          <w:lang w:val="hr-HR"/>
        </w:rPr>
      </w:pPr>
      <w:r w:rsidRPr="00E12BC5">
        <w:rPr>
          <w:rFonts w:cstheme="majorHAnsi"/>
          <w:lang w:val="hr-HR"/>
        </w:rPr>
        <w:tab/>
        <w:t>Nadzorno tijelo</w:t>
      </w:r>
    </w:p>
    <w:p w14:paraId="7D9C02EC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p w14:paraId="652909C6" w14:textId="77777777" w:rsidR="008576D9" w:rsidRPr="00E12BC5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12BC5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12BC5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12BC5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E12BC5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12BC5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7268DC73" w14:textId="77777777" w:rsidR="008576D9" w:rsidRPr="00E12BC5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E12BC5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AB8AC" w14:textId="77777777" w:rsidR="002472DC" w:rsidRDefault="002472DC" w:rsidP="00176E67">
      <w:r>
        <w:separator/>
      </w:r>
    </w:p>
  </w:endnote>
  <w:endnote w:type="continuationSeparator" w:id="0">
    <w:p w14:paraId="1252DAEB" w14:textId="77777777" w:rsidR="002472DC" w:rsidRDefault="002472D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E1F4DAF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3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D0E5" w14:textId="77777777" w:rsidR="002472DC" w:rsidRDefault="002472DC" w:rsidP="00176E67">
      <w:r>
        <w:separator/>
      </w:r>
    </w:p>
  </w:footnote>
  <w:footnote w:type="continuationSeparator" w:id="0">
    <w:p w14:paraId="5D6A7B65" w14:textId="77777777" w:rsidR="002472DC" w:rsidRDefault="002472DC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22214">
    <w:abstractNumId w:val="9"/>
  </w:num>
  <w:num w:numId="2" w16cid:durableId="713389218">
    <w:abstractNumId w:val="7"/>
  </w:num>
  <w:num w:numId="3" w16cid:durableId="1264145061">
    <w:abstractNumId w:val="6"/>
  </w:num>
  <w:num w:numId="4" w16cid:durableId="819614869">
    <w:abstractNumId w:val="5"/>
  </w:num>
  <w:num w:numId="5" w16cid:durableId="148986178">
    <w:abstractNumId w:val="4"/>
  </w:num>
  <w:num w:numId="6" w16cid:durableId="2001493908">
    <w:abstractNumId w:val="8"/>
  </w:num>
  <w:num w:numId="7" w16cid:durableId="1694920052">
    <w:abstractNumId w:val="3"/>
  </w:num>
  <w:num w:numId="8" w16cid:durableId="1839923982">
    <w:abstractNumId w:val="2"/>
  </w:num>
  <w:num w:numId="9" w16cid:durableId="34937271">
    <w:abstractNumId w:val="1"/>
  </w:num>
  <w:num w:numId="10" w16cid:durableId="1132209450">
    <w:abstractNumId w:val="0"/>
  </w:num>
  <w:num w:numId="11" w16cid:durableId="14207842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2511"/>
    <w:rsid w:val="000071F7"/>
    <w:rsid w:val="00010B00"/>
    <w:rsid w:val="0002798A"/>
    <w:rsid w:val="00080D6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594F"/>
    <w:rsid w:val="000F6783"/>
    <w:rsid w:val="00117106"/>
    <w:rsid w:val="00120C95"/>
    <w:rsid w:val="001211C1"/>
    <w:rsid w:val="001428AF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472DC"/>
    <w:rsid w:val="00250014"/>
    <w:rsid w:val="0025167B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4FC2"/>
    <w:rsid w:val="0030222D"/>
    <w:rsid w:val="003076FD"/>
    <w:rsid w:val="00310DE2"/>
    <w:rsid w:val="00317005"/>
    <w:rsid w:val="00330050"/>
    <w:rsid w:val="00333D6F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62AD"/>
    <w:rsid w:val="00501AE8"/>
    <w:rsid w:val="00503DD9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E6800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325A9"/>
    <w:rsid w:val="00740D5F"/>
    <w:rsid w:val="0075451A"/>
    <w:rsid w:val="007602AC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7F402A"/>
    <w:rsid w:val="008013F3"/>
    <w:rsid w:val="008107D6"/>
    <w:rsid w:val="00841645"/>
    <w:rsid w:val="00852EC6"/>
    <w:rsid w:val="00856C35"/>
    <w:rsid w:val="008576D9"/>
    <w:rsid w:val="00871876"/>
    <w:rsid w:val="00872690"/>
    <w:rsid w:val="008753A7"/>
    <w:rsid w:val="00877268"/>
    <w:rsid w:val="008802BF"/>
    <w:rsid w:val="0088782D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E1DAD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3BD5"/>
    <w:rsid w:val="00B4735C"/>
    <w:rsid w:val="00B579DF"/>
    <w:rsid w:val="00B90EC2"/>
    <w:rsid w:val="00BA268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15200"/>
    <w:rsid w:val="00D55AFA"/>
    <w:rsid w:val="00D6155E"/>
    <w:rsid w:val="00D83A19"/>
    <w:rsid w:val="00D86A85"/>
    <w:rsid w:val="00D90A75"/>
    <w:rsid w:val="00DA4514"/>
    <w:rsid w:val="00DB340B"/>
    <w:rsid w:val="00DC47A2"/>
    <w:rsid w:val="00DD2318"/>
    <w:rsid w:val="00DE1551"/>
    <w:rsid w:val="00DE1A09"/>
    <w:rsid w:val="00DE7FB7"/>
    <w:rsid w:val="00E03702"/>
    <w:rsid w:val="00E106E2"/>
    <w:rsid w:val="00E12BC5"/>
    <w:rsid w:val="00E20DDA"/>
    <w:rsid w:val="00E32A8B"/>
    <w:rsid w:val="00E36054"/>
    <w:rsid w:val="00E37E7B"/>
    <w:rsid w:val="00E417B9"/>
    <w:rsid w:val="00E46E04"/>
    <w:rsid w:val="00E7133E"/>
    <w:rsid w:val="00E87396"/>
    <w:rsid w:val="00E96F6F"/>
    <w:rsid w:val="00EB478A"/>
    <w:rsid w:val="00EC42A3"/>
    <w:rsid w:val="00EF16BD"/>
    <w:rsid w:val="00F136C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3519D6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744E6-41D5-45A9-9C68-0E6D02BAFBD2}">
  <ds:schemaRefs>
    <ds:schemaRef ds:uri="96d7df53-06e5-47b7-9428-98d886258ad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917E12-E177-4664-9A28-FE3DEE70C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149C3-ECC6-465D-91DA-3CA39BC63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</TotalTime>
  <Pages>2</Pages>
  <Words>286</Words>
  <Characters>2187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Martina Antolković</cp:lastModifiedBy>
  <cp:revision>3</cp:revision>
  <cp:lastPrinted>2018-07-03T09:01:00Z</cp:lastPrinted>
  <dcterms:created xsi:type="dcterms:W3CDTF">2025-03-04T07:31:00Z</dcterms:created>
  <dcterms:modified xsi:type="dcterms:W3CDTF">2026-01-12T09:57:00Z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